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  <w:bookmarkStart w:id="0" w:name="_GoBack"/>
      <w:bookmarkEnd w:id="0"/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0258F0" w:rsidRDefault="000258F0" w:rsidP="000258F0">
      <w:pPr>
        <w:pStyle w:val="TOCNaslov"/>
        <w:rPr>
          <w:color w:val="auto"/>
        </w:rPr>
      </w:pPr>
    </w:p>
    <w:p w:rsidR="000258F0" w:rsidRPr="003C3086" w:rsidRDefault="00187849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187849">
        <w:rPr>
          <w:rFonts w:eastAsia="Arial Unicode MS" w:cs="Mangal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4pt;height:56.25pt;visibility:visible">
            <v:imagedata r:id="rId8" o:title="OLE-objekt"/>
          </v:shape>
        </w:pict>
      </w:r>
      <w:r w:rsidR="000258F0"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0258F0"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0258F0" w:rsidRPr="003C3086">
        <w:rPr>
          <w:rFonts w:eastAsia="Arial Unicode MS" w:cs="Mangal"/>
          <w:kern w:val="3"/>
          <w:sz w:val="22"/>
          <w:lang w:eastAsia="zh-CN" w:bidi="hi-IN"/>
        </w:rPr>
        <w:tab/>
      </w:r>
    </w:p>
    <w:p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42"/>
        <w:gridCol w:w="285"/>
      </w:tblGrid>
      <w:tr w:rsidR="000258F0" w:rsidRPr="003C3086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:rsidR="00F666F6" w:rsidRDefault="00401653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OPĆINA VELIKA TRNOVITICA</w:t>
            </w:r>
          </w:p>
          <w:p w:rsidR="00F666F6" w:rsidRPr="00741750" w:rsidRDefault="00401653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OPĆINSKI NAČELIK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654CC" w:rsidRDefault="005654CC" w:rsidP="000258F0">
      <w:pPr>
        <w:rPr>
          <w:rFonts w:ascii="Arial Narrow" w:hAnsi="Arial Narrow"/>
          <w:sz w:val="32"/>
        </w:rPr>
      </w:pPr>
    </w:p>
    <w:p w:rsidR="000258F0" w:rsidRDefault="000258F0" w:rsidP="005654CC">
      <w:pPr>
        <w:jc w:val="center"/>
        <w:rPr>
          <w:rFonts w:ascii="Arial Narrow" w:hAnsi="Arial Narrow"/>
          <w:sz w:val="32"/>
        </w:rPr>
      </w:pPr>
    </w:p>
    <w:p w:rsidR="000258F0" w:rsidRPr="009842F4" w:rsidRDefault="000258F0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Pr="00B65EA5" w:rsidRDefault="00092880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F666F6">
        <w:rPr>
          <w:rFonts w:ascii="Arial Narrow" w:hAnsi="Arial Narrow"/>
          <w:b w:val="0"/>
          <w:sz w:val="32"/>
          <w:szCs w:val="32"/>
          <w:lang w:val="hr-HR"/>
        </w:rPr>
        <w:t>__________2016</w:t>
      </w:r>
      <w:r w:rsidR="00E027B2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F666F6">
        <w:rPr>
          <w:rFonts w:ascii="Arial Narrow" w:hAnsi="Arial Narrow"/>
          <w:b w:val="0"/>
          <w:szCs w:val="32"/>
          <w:lang w:val="hr-HR"/>
        </w:rPr>
        <w:t>__________</w:t>
      </w:r>
      <w:r w:rsidR="00E027B2">
        <w:rPr>
          <w:rFonts w:ascii="Arial Narrow" w:hAnsi="Arial Narrow"/>
          <w:b w:val="0"/>
          <w:szCs w:val="32"/>
          <w:lang w:val="hr-HR"/>
        </w:rPr>
        <w:t xml:space="preserve"> 2016.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u godini koja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>Općine Velika Trnovitica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AB" w:rsidRDefault="00DA68AB">
      <w:r>
        <w:separator/>
      </w:r>
    </w:p>
  </w:endnote>
  <w:endnote w:type="continuationSeparator" w:id="1">
    <w:p w:rsidR="00DA68AB" w:rsidRDefault="00DA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18784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401653">
      <w:rPr>
        <w:noProof/>
      </w:rPr>
      <w:t>2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AB" w:rsidRDefault="00DA68AB">
      <w:r>
        <w:separator/>
      </w:r>
    </w:p>
  </w:footnote>
  <w:footnote w:type="continuationSeparator" w:id="1">
    <w:p w:rsidR="00DA68AB" w:rsidRDefault="00DA6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7849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1653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61874"/>
    <w:rsid w:val="005645C1"/>
    <w:rsid w:val="005654CC"/>
    <w:rsid w:val="00577E45"/>
    <w:rsid w:val="00580E8E"/>
    <w:rsid w:val="0058585F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56D1A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30043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2A4"/>
    <w:rsid w:val="00D6668F"/>
    <w:rsid w:val="00D728B4"/>
    <w:rsid w:val="00D75F23"/>
    <w:rsid w:val="00D80281"/>
    <w:rsid w:val="00D861C6"/>
    <w:rsid w:val="00D92059"/>
    <w:rsid w:val="00D93F8C"/>
    <w:rsid w:val="00DA68AB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30043"/>
    <w:rPr>
      <w:sz w:val="21"/>
      <w:szCs w:val="21"/>
    </w:rPr>
  </w:style>
  <w:style w:type="character" w:customStyle="1" w:styleId="WW8Num2z0">
    <w:name w:val="WW8Num2z0"/>
    <w:rsid w:val="00730043"/>
    <w:rPr>
      <w:b w:val="0"/>
      <w:sz w:val="21"/>
      <w:szCs w:val="21"/>
    </w:rPr>
  </w:style>
  <w:style w:type="character" w:customStyle="1" w:styleId="WW8Num3z0">
    <w:name w:val="WW8Num3z0"/>
    <w:rsid w:val="0073004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30043"/>
    <w:rPr>
      <w:rFonts w:ascii="OpenSymbol" w:hAnsi="OpenSymbol" w:cs="OpenSymbol"/>
    </w:rPr>
  </w:style>
  <w:style w:type="character" w:customStyle="1" w:styleId="WW8Num4z0">
    <w:name w:val="WW8Num4z0"/>
    <w:rsid w:val="0073004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30043"/>
    <w:rPr>
      <w:rFonts w:ascii="OpenSymbol" w:hAnsi="OpenSymbol" w:cs="OpenSymbol"/>
    </w:rPr>
  </w:style>
  <w:style w:type="character" w:customStyle="1" w:styleId="Absatz-Standardschriftart">
    <w:name w:val="Absatz-Standardschriftart"/>
    <w:rsid w:val="00730043"/>
  </w:style>
  <w:style w:type="character" w:customStyle="1" w:styleId="WW-Absatz-Standardschriftart">
    <w:name w:val="WW-Absatz-Standardschriftart"/>
    <w:rsid w:val="00730043"/>
  </w:style>
  <w:style w:type="character" w:customStyle="1" w:styleId="WW-Absatz-Standardschriftart1">
    <w:name w:val="WW-Absatz-Standardschriftart1"/>
    <w:rsid w:val="00730043"/>
  </w:style>
  <w:style w:type="character" w:customStyle="1" w:styleId="WW-Absatz-Standardschriftart11">
    <w:name w:val="WW-Absatz-Standardschriftart11"/>
    <w:rsid w:val="00730043"/>
  </w:style>
  <w:style w:type="character" w:customStyle="1" w:styleId="WW-Absatz-Standardschriftart111">
    <w:name w:val="WW-Absatz-Standardschriftart111"/>
    <w:rsid w:val="00730043"/>
  </w:style>
  <w:style w:type="character" w:customStyle="1" w:styleId="WW-Absatz-Standardschriftart1111">
    <w:name w:val="WW-Absatz-Standardschriftart1111"/>
    <w:rsid w:val="00730043"/>
  </w:style>
  <w:style w:type="character" w:customStyle="1" w:styleId="WW-Absatz-Standardschriftart11111">
    <w:name w:val="WW-Absatz-Standardschriftart11111"/>
    <w:rsid w:val="00730043"/>
  </w:style>
  <w:style w:type="character" w:customStyle="1" w:styleId="WW-Absatz-Standardschriftart111111">
    <w:name w:val="WW-Absatz-Standardschriftart111111"/>
    <w:rsid w:val="00730043"/>
  </w:style>
  <w:style w:type="character" w:customStyle="1" w:styleId="WW-Absatz-Standardschriftart1111111">
    <w:name w:val="WW-Absatz-Standardschriftart1111111"/>
    <w:rsid w:val="00730043"/>
  </w:style>
  <w:style w:type="character" w:customStyle="1" w:styleId="WW8Num5z0">
    <w:name w:val="WW8Num5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730043"/>
    <w:rPr>
      <w:b w:val="0"/>
      <w:i w:val="0"/>
      <w:sz w:val="20"/>
      <w:szCs w:val="20"/>
    </w:rPr>
  </w:style>
  <w:style w:type="character" w:customStyle="1" w:styleId="WW8Num9z0">
    <w:name w:val="WW8Num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730043"/>
    <w:rPr>
      <w:b w:val="0"/>
      <w:i w:val="0"/>
      <w:sz w:val="20"/>
      <w:szCs w:val="20"/>
    </w:rPr>
  </w:style>
  <w:style w:type="character" w:customStyle="1" w:styleId="WW8Num10z0">
    <w:name w:val="WW8Num10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730043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730043"/>
    <w:rPr>
      <w:rFonts w:ascii="Wingdings" w:hAnsi="Wingdings"/>
    </w:rPr>
  </w:style>
  <w:style w:type="character" w:customStyle="1" w:styleId="WW8Num11z3">
    <w:name w:val="WW8Num11z3"/>
    <w:rsid w:val="00730043"/>
    <w:rPr>
      <w:rFonts w:ascii="Symbol" w:hAnsi="Symbol"/>
    </w:rPr>
  </w:style>
  <w:style w:type="character" w:customStyle="1" w:styleId="WW8Num11z4">
    <w:name w:val="WW8Num11z4"/>
    <w:rsid w:val="00730043"/>
    <w:rPr>
      <w:rFonts w:ascii="Courier New" w:hAnsi="Courier New" w:cs="Courier New"/>
    </w:rPr>
  </w:style>
  <w:style w:type="character" w:customStyle="1" w:styleId="WW8Num12z0">
    <w:name w:val="WW8Num12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0043"/>
    <w:rPr>
      <w:sz w:val="20"/>
      <w:szCs w:val="20"/>
    </w:rPr>
  </w:style>
  <w:style w:type="character" w:customStyle="1" w:styleId="WW8Num14z0">
    <w:name w:val="WW8Num14z0"/>
    <w:rsid w:val="00730043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0043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0043"/>
    <w:rPr>
      <w:rFonts w:ascii="Wingdings" w:hAnsi="Wingdings"/>
    </w:rPr>
  </w:style>
  <w:style w:type="character" w:customStyle="1" w:styleId="WW8Num14z3">
    <w:name w:val="WW8Num14z3"/>
    <w:rsid w:val="00730043"/>
    <w:rPr>
      <w:rFonts w:ascii="Symbol" w:hAnsi="Symbol"/>
    </w:rPr>
  </w:style>
  <w:style w:type="character" w:customStyle="1" w:styleId="WW8Num14z4">
    <w:name w:val="WW8Num14z4"/>
    <w:rsid w:val="00730043"/>
    <w:rPr>
      <w:rFonts w:ascii="Courier New" w:hAnsi="Courier New" w:cs="Courier New"/>
    </w:rPr>
  </w:style>
  <w:style w:type="character" w:customStyle="1" w:styleId="WW8Num15z0">
    <w:name w:val="WW8Num15z0"/>
    <w:rsid w:val="00730043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0043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0043"/>
    <w:rPr>
      <w:rFonts w:ascii="Wingdings" w:hAnsi="Wingdings"/>
    </w:rPr>
  </w:style>
  <w:style w:type="character" w:customStyle="1" w:styleId="WW8Num15z3">
    <w:name w:val="WW8Num15z3"/>
    <w:rsid w:val="00730043"/>
    <w:rPr>
      <w:rFonts w:ascii="Symbol" w:hAnsi="Symbol"/>
    </w:rPr>
  </w:style>
  <w:style w:type="character" w:customStyle="1" w:styleId="WW8Num15z4">
    <w:name w:val="WW8Num15z4"/>
    <w:rsid w:val="00730043"/>
    <w:rPr>
      <w:rFonts w:ascii="Courier New" w:hAnsi="Courier New" w:cs="Courier New"/>
    </w:rPr>
  </w:style>
  <w:style w:type="character" w:customStyle="1" w:styleId="WW8Num16z0">
    <w:name w:val="WW8Num1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0043"/>
    <w:rPr>
      <w:sz w:val="20"/>
      <w:szCs w:val="20"/>
    </w:rPr>
  </w:style>
  <w:style w:type="character" w:customStyle="1" w:styleId="WW8Num18z0">
    <w:name w:val="WW8Num1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0043"/>
    <w:rPr>
      <w:b w:val="0"/>
      <w:i w:val="0"/>
      <w:sz w:val="20"/>
      <w:szCs w:val="20"/>
    </w:rPr>
  </w:style>
  <w:style w:type="character" w:customStyle="1" w:styleId="WW8Num20z0">
    <w:name w:val="WW8Num20z0"/>
    <w:rsid w:val="00730043"/>
    <w:rPr>
      <w:sz w:val="20"/>
      <w:szCs w:val="20"/>
    </w:rPr>
  </w:style>
  <w:style w:type="character" w:customStyle="1" w:styleId="WW8Num21z0">
    <w:name w:val="WW8Num21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0043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0043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0043"/>
    <w:rPr>
      <w:rFonts w:ascii="Wingdings" w:hAnsi="Wingdings"/>
    </w:rPr>
  </w:style>
  <w:style w:type="character" w:customStyle="1" w:styleId="WW8Num22z3">
    <w:name w:val="WW8Num22z3"/>
    <w:rsid w:val="00730043"/>
    <w:rPr>
      <w:rFonts w:ascii="Symbol" w:hAnsi="Symbol"/>
    </w:rPr>
  </w:style>
  <w:style w:type="character" w:customStyle="1" w:styleId="WW8Num22z4">
    <w:name w:val="WW8Num22z4"/>
    <w:rsid w:val="00730043"/>
    <w:rPr>
      <w:rFonts w:ascii="Courier New" w:hAnsi="Courier New" w:cs="Courier New"/>
    </w:rPr>
  </w:style>
  <w:style w:type="character" w:customStyle="1" w:styleId="WW8Num23z0">
    <w:name w:val="WW8Num23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0043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0043"/>
    <w:rPr>
      <w:rFonts w:ascii="Wingdings" w:hAnsi="Wingdings"/>
    </w:rPr>
  </w:style>
  <w:style w:type="character" w:customStyle="1" w:styleId="WW8Num24z3">
    <w:name w:val="WW8Num24z3"/>
    <w:rsid w:val="00730043"/>
    <w:rPr>
      <w:rFonts w:ascii="Symbol" w:hAnsi="Symbol"/>
    </w:rPr>
  </w:style>
  <w:style w:type="character" w:customStyle="1" w:styleId="WW8Num24z4">
    <w:name w:val="WW8Num24z4"/>
    <w:rsid w:val="00730043"/>
    <w:rPr>
      <w:rFonts w:ascii="Courier New" w:hAnsi="Courier New" w:cs="Courier New"/>
    </w:rPr>
  </w:style>
  <w:style w:type="character" w:customStyle="1" w:styleId="WW-DefaultParagraphFont">
    <w:name w:val="WW-Default Paragraph Font"/>
    <w:rsid w:val="00730043"/>
  </w:style>
  <w:style w:type="character" w:customStyle="1" w:styleId="Teletype">
    <w:name w:val="Teletype"/>
    <w:rsid w:val="00730043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730043"/>
  </w:style>
  <w:style w:type="character" w:customStyle="1" w:styleId="Bullets">
    <w:name w:val="Bullets"/>
    <w:rsid w:val="00730043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730043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730043"/>
    <w:pPr>
      <w:spacing w:after="120"/>
    </w:pPr>
  </w:style>
  <w:style w:type="paragraph" w:styleId="Naslov">
    <w:name w:val="Title"/>
    <w:basedOn w:val="Naslov10"/>
    <w:next w:val="Podnaslov"/>
    <w:qFormat/>
    <w:rsid w:val="00730043"/>
  </w:style>
  <w:style w:type="paragraph" w:styleId="Podnaslov">
    <w:name w:val="Subtitle"/>
    <w:basedOn w:val="Naslov10"/>
    <w:next w:val="Tijeloteksta"/>
    <w:qFormat/>
    <w:rsid w:val="00730043"/>
    <w:pPr>
      <w:jc w:val="center"/>
    </w:pPr>
    <w:rPr>
      <w:i/>
      <w:iCs/>
    </w:rPr>
  </w:style>
  <w:style w:type="paragraph" w:styleId="Popis">
    <w:name w:val="List"/>
    <w:basedOn w:val="Tijeloteksta"/>
    <w:rsid w:val="00730043"/>
    <w:rPr>
      <w:rFonts w:ascii="Arial" w:hAnsi="Arial" w:cs="Tahoma"/>
    </w:rPr>
  </w:style>
  <w:style w:type="paragraph" w:customStyle="1" w:styleId="Opis">
    <w:name w:val="Opis"/>
    <w:basedOn w:val="Normal"/>
    <w:rsid w:val="00730043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730043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73004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730043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7300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300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730043"/>
    <w:pPr>
      <w:suppressLineNumbers/>
    </w:p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730043"/>
  </w:style>
  <w:style w:type="paragraph" w:customStyle="1" w:styleId="Sadrajitablice">
    <w:name w:val="Sadržaji tablice"/>
    <w:basedOn w:val="Normal"/>
    <w:rsid w:val="00730043"/>
    <w:pPr>
      <w:suppressLineNumbers/>
    </w:pPr>
  </w:style>
  <w:style w:type="paragraph" w:customStyle="1" w:styleId="Naslovtablice">
    <w:name w:val="Naslov tablice"/>
    <w:basedOn w:val="Sadrajitablice"/>
    <w:rsid w:val="00730043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3F7-C034-4E5A-B256-23CDD31D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3</cp:revision>
  <cp:lastPrinted>2015-03-02T10:31:00Z</cp:lastPrinted>
  <dcterms:created xsi:type="dcterms:W3CDTF">2016-05-19T12:35:00Z</dcterms:created>
  <dcterms:modified xsi:type="dcterms:W3CDTF">2016-06-12T20:00:00Z</dcterms:modified>
</cp:coreProperties>
</file>